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82BC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2E77477" wp14:editId="146BE08F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dec="http://schemas.microsoft.com/office/drawing/2017/decorative" xmlns:arto="http://schemas.microsoft.com/office/word/2006/arto">
            <w:pict>
              <v:group id="Graphic 17" style="position:absolute;margin-left:-36pt;margin-top:-36pt;width:649.45pt;height:238.3pt;z-index:-251657216;mso-width-relative:margin;mso-height-relative:margin" alt="&quot;&quot;" coordsize="60055,19240" coordorigin="-71,-71" o:spid="_x0000_s1026" w14:anchorId="7EA830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style="position:absolute;left:21216;top:-71;width:38767;height:17620;visibility:visible;mso-wrap-style:square;v-text-anchor:middle" coordsize="3876675,1762125" o:spid="_x0000_s1027" fillcolor="#009dd9 [3205]" stroked="f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style="position:absolute;left:-71;top:-71;width:60007;height:19240;visibility:visible;mso-wrap-style:square;v-text-anchor:middle" coordsize="6000750,1924050" o:spid="_x0000_s1028" fillcolor="#17406d [3204]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style="position:absolute;left:-71;top:-71;width:60007;height:9048;visibility:visible;mso-wrap-style:square;v-text-anchor:middle" coordsize="6000750,904875" o:spid="_x0000_s1029" fillcolor="#17406d [3204]" stroked="f" path="m7144,7144r,606742c647224,1034891,2136934,964406,3546634,574834,4882039,205264,5998369,893921,5998369,893921r,-886777l7144,71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>
                  <v:fill type="gradient" color2="#4389d7 [1940]" angle="90" focus="100%" rotate="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style="position:absolute;left:31761;top:9244;width:28194;height:8286;visibility:visible;mso-wrap-style:square;v-text-anchor:middle" coordsize="2819400,828675" o:spid="_x0000_s1030" fillcolor="#009dd9 [3205]" stroked="f" path="m7144,481489c380524,602456,751999,764381,1305401,812959,2325529,902494,2815114,428149,2815114,428149r,-421005c2332196,236696,1376839,568166,7144,4814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>
                  <v:fill type="gradient" color2="#0075a2 [2405]" angle="90" focus="100%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54A75BB6" w14:textId="77777777" w:rsidTr="29EF17F4">
        <w:trPr>
          <w:trHeight w:val="270"/>
          <w:jc w:val="center"/>
        </w:trPr>
        <w:tc>
          <w:tcPr>
            <w:tcW w:w="10800" w:type="dxa"/>
            <w:gridSpan w:val="3"/>
          </w:tcPr>
          <w:p w14:paraId="24B52709" w14:textId="54283502" w:rsidR="00A66B18" w:rsidRPr="0041428F" w:rsidRDefault="00BA5756" w:rsidP="007E7F36">
            <w:pPr>
              <w:pStyle w:val="Title"/>
            </w:pPr>
            <w:r>
              <w:t>Discovery day</w:t>
            </w:r>
            <w:r w:rsidR="007E7F36">
              <w:t xml:space="preserve"> Agenda</w:t>
            </w:r>
          </w:p>
        </w:tc>
      </w:tr>
      <w:tr w:rsidR="007E7F36" w:rsidRPr="0041428F" w14:paraId="57CEE05B" w14:textId="77777777" w:rsidTr="29EF17F4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33762DFC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3E95F40A" w14:textId="77777777" w:rsidTr="29EF17F4">
        <w:trPr>
          <w:trHeight w:val="492"/>
          <w:jc w:val="center"/>
        </w:trPr>
        <w:tc>
          <w:tcPr>
            <w:tcW w:w="2070" w:type="dxa"/>
          </w:tcPr>
          <w:p w14:paraId="3681EBA9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313A7BC0" w14:textId="0843846B" w:rsidR="007E7F36" w:rsidRDefault="00565778" w:rsidP="007E7F36">
            <w:pPr>
              <w:pStyle w:val="ContactInfo"/>
            </w:pPr>
            <w:r>
              <w:t>Orlando - Florida</w:t>
            </w:r>
          </w:p>
        </w:tc>
        <w:tc>
          <w:tcPr>
            <w:tcW w:w="3600" w:type="dxa"/>
            <w:vAlign w:val="bottom"/>
          </w:tcPr>
          <w:p w14:paraId="2BAA47EC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1D25846" w14:textId="77777777" w:rsidTr="29EF17F4">
        <w:trPr>
          <w:trHeight w:val="492"/>
          <w:jc w:val="center"/>
        </w:trPr>
        <w:tc>
          <w:tcPr>
            <w:tcW w:w="2070" w:type="dxa"/>
          </w:tcPr>
          <w:p w14:paraId="19BFEC2B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72D3DA80" w14:textId="19A9ACC1" w:rsidR="007E7F36" w:rsidRDefault="00565778" w:rsidP="007E7F36">
            <w:pPr>
              <w:pStyle w:val="ContactInfo"/>
            </w:pPr>
            <w:r>
              <w:t>September 2024</w:t>
            </w:r>
          </w:p>
        </w:tc>
        <w:tc>
          <w:tcPr>
            <w:tcW w:w="3600" w:type="dxa"/>
            <w:vAlign w:val="bottom"/>
          </w:tcPr>
          <w:p w14:paraId="44725922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0211C89E" w14:textId="77777777" w:rsidTr="29EF17F4">
        <w:trPr>
          <w:trHeight w:val="492"/>
          <w:jc w:val="center"/>
        </w:trPr>
        <w:tc>
          <w:tcPr>
            <w:tcW w:w="2070" w:type="dxa"/>
          </w:tcPr>
          <w:p w14:paraId="2D9156FD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3BC2EE91" w14:textId="62697706" w:rsidR="007E7F36" w:rsidRDefault="00565778" w:rsidP="29EF17F4">
            <w:pPr>
              <w:pStyle w:val="ContactInfo"/>
              <w:rPr>
                <w:rStyle w:val="Strong"/>
                <w:b w:val="0"/>
                <w:bCs w:val="0"/>
              </w:rPr>
            </w:pPr>
            <w:r w:rsidRPr="29EF17F4">
              <w:rPr>
                <w:rStyle w:val="Strong"/>
                <w:b w:val="0"/>
                <w:bCs w:val="0"/>
              </w:rPr>
              <w:t>9 am to 6 pm</w:t>
            </w:r>
            <w:r w:rsidR="2F98B562" w:rsidRPr="29EF17F4">
              <w:rPr>
                <w:rStyle w:val="Strong"/>
                <w:b w:val="0"/>
                <w:bCs w:val="0"/>
              </w:rPr>
              <w:t xml:space="preserve"> </w:t>
            </w:r>
          </w:p>
        </w:tc>
        <w:tc>
          <w:tcPr>
            <w:tcW w:w="3600" w:type="dxa"/>
            <w:vAlign w:val="bottom"/>
          </w:tcPr>
          <w:p w14:paraId="40471588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4ABC84C0" w14:textId="77777777" w:rsidTr="29EF17F4">
        <w:trPr>
          <w:trHeight w:val="492"/>
          <w:jc w:val="center"/>
        </w:trPr>
        <w:tc>
          <w:tcPr>
            <w:tcW w:w="2070" w:type="dxa"/>
          </w:tcPr>
          <w:p w14:paraId="7F4A1070" w14:textId="77777777" w:rsidR="007E7F36" w:rsidRDefault="007E7F36" w:rsidP="007E7F36">
            <w:pPr>
              <w:pStyle w:val="MeetingInfo"/>
            </w:pPr>
            <w:r>
              <w:t>Facilitator:</w:t>
            </w:r>
          </w:p>
        </w:tc>
        <w:tc>
          <w:tcPr>
            <w:tcW w:w="5130" w:type="dxa"/>
          </w:tcPr>
          <w:p w14:paraId="57659DFC" w14:textId="021901CD" w:rsidR="007E7F36" w:rsidRDefault="00565778" w:rsidP="007E7F36">
            <w:pPr>
              <w:pStyle w:val="ContactInfo"/>
            </w:pPr>
            <w:r>
              <w:t>John and Sam</w:t>
            </w:r>
          </w:p>
        </w:tc>
        <w:tc>
          <w:tcPr>
            <w:tcW w:w="3600" w:type="dxa"/>
            <w:vAlign w:val="bottom"/>
          </w:tcPr>
          <w:p w14:paraId="706AC2B5" w14:textId="77777777" w:rsidR="007E7F36" w:rsidRDefault="007E7F36" w:rsidP="00A66B18">
            <w:pPr>
              <w:pStyle w:val="ContactInfo"/>
            </w:pPr>
          </w:p>
        </w:tc>
      </w:tr>
    </w:tbl>
    <w:p w14:paraId="3D3DA247" w14:textId="77777777" w:rsidR="00A66B18" w:rsidRDefault="00A66B18"/>
    <w:sdt>
      <w:sdtPr>
        <w:id w:val="921066030"/>
        <w:placeholder>
          <w:docPart w:val="3B4C61DBE5484FA79F226E7C0D1FAFF9"/>
        </w:placeholder>
        <w:temporary/>
        <w:showingPlcHdr/>
        <w15:appearance w15:val="hidden"/>
      </w:sdtPr>
      <w:sdtContent>
        <w:p w14:paraId="0087402F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2700"/>
        <w:gridCol w:w="5130"/>
        <w:gridCol w:w="2340"/>
      </w:tblGrid>
      <w:tr w:rsidR="007E7F36" w14:paraId="542C8989" w14:textId="77777777" w:rsidTr="29EF17F4">
        <w:trPr>
          <w:trHeight w:val="1440"/>
          <w:jc w:val="center"/>
        </w:trPr>
        <w:tc>
          <w:tcPr>
            <w:tcW w:w="630" w:type="dxa"/>
          </w:tcPr>
          <w:p w14:paraId="5FB5FC00" w14:textId="77777777" w:rsidR="007E7F36" w:rsidRDefault="007E7F36" w:rsidP="007E7F36">
            <w:pPr>
              <w:ind w:left="0"/>
            </w:pPr>
          </w:p>
        </w:tc>
        <w:tc>
          <w:tcPr>
            <w:tcW w:w="2700" w:type="dxa"/>
          </w:tcPr>
          <w:p w14:paraId="63917D4A" w14:textId="08CAFE79" w:rsidR="007E7F36" w:rsidRDefault="005343D8" w:rsidP="007E7F36">
            <w:pPr>
              <w:pStyle w:val="MeetingTimes"/>
            </w:pPr>
            <w:r w:rsidRPr="00565778">
              <w:t>9 am</w:t>
            </w:r>
            <w:r w:rsidR="007E7F36" w:rsidRPr="00565778">
              <w:t xml:space="preserve"> – </w:t>
            </w:r>
            <w:r w:rsidR="00565778">
              <w:t>9:15 am</w:t>
            </w:r>
          </w:p>
        </w:tc>
        <w:tc>
          <w:tcPr>
            <w:tcW w:w="5130" w:type="dxa"/>
          </w:tcPr>
          <w:p w14:paraId="5F807DC3" w14:textId="05C88F0B" w:rsidR="007E7F36" w:rsidRPr="00E21240" w:rsidRDefault="00565778" w:rsidP="00E21240">
            <w:pPr>
              <w:pStyle w:val="ItemDescription"/>
            </w:pPr>
            <w:r>
              <w:t>Welcome reception</w:t>
            </w:r>
          </w:p>
        </w:tc>
        <w:tc>
          <w:tcPr>
            <w:tcW w:w="2340" w:type="dxa"/>
          </w:tcPr>
          <w:p w14:paraId="5F6581AC" w14:textId="7A15C307" w:rsidR="007E7F36" w:rsidRDefault="00323E59" w:rsidP="00E21240">
            <w:pPr>
              <w:pStyle w:val="Location"/>
            </w:pPr>
            <w:r>
              <w:t>Lobby</w:t>
            </w:r>
          </w:p>
        </w:tc>
      </w:tr>
      <w:tr w:rsidR="00E21240" w14:paraId="511B8898" w14:textId="77777777" w:rsidTr="29EF17F4">
        <w:trPr>
          <w:trHeight w:val="1440"/>
          <w:jc w:val="center"/>
        </w:trPr>
        <w:tc>
          <w:tcPr>
            <w:tcW w:w="630" w:type="dxa"/>
          </w:tcPr>
          <w:p w14:paraId="4BA535BE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1C0BA639" w14:textId="3199E919" w:rsidR="00E21240" w:rsidRDefault="005343D8" w:rsidP="00E21240">
            <w:pPr>
              <w:pStyle w:val="MeetingTimes"/>
            </w:pPr>
            <w:r>
              <w:t>9:15</w:t>
            </w:r>
            <w:r w:rsidR="00E21240">
              <w:t xml:space="preserve"> – </w:t>
            </w:r>
            <w:r>
              <w:t>10:45 am</w:t>
            </w:r>
          </w:p>
        </w:tc>
        <w:tc>
          <w:tcPr>
            <w:tcW w:w="5130" w:type="dxa"/>
          </w:tcPr>
          <w:p w14:paraId="32CB2E2F" w14:textId="1D509935" w:rsidR="004D22A5" w:rsidRDefault="004D22A5" w:rsidP="00E21240">
            <w:pPr>
              <w:pStyle w:val="ItemDescription"/>
            </w:pPr>
            <w:r>
              <w:t xml:space="preserve">Vision Builder </w:t>
            </w:r>
            <w:r w:rsidR="1551BE5F">
              <w:t>E</w:t>
            </w:r>
            <w:r>
              <w:t>xercise (</w:t>
            </w:r>
            <w:r w:rsidR="2583406C">
              <w:t>“The Now”</w:t>
            </w:r>
            <w:r>
              <w:t>) – Problems, Solutions and Success</w:t>
            </w:r>
          </w:p>
          <w:p w14:paraId="286A1351" w14:textId="73DD53F6" w:rsidR="00E21240" w:rsidRDefault="004D22A5" w:rsidP="00E21240">
            <w:pPr>
              <w:pStyle w:val="ItemDescription"/>
            </w:pPr>
            <w:r>
              <w:t xml:space="preserve">Personal Discovery </w:t>
            </w:r>
            <w:r w:rsidR="741FFED5">
              <w:t>S</w:t>
            </w:r>
            <w:r>
              <w:t xml:space="preserve">ession/Journaling/Business Partnership </w:t>
            </w:r>
            <w:r w:rsidR="5522BD0F">
              <w:t>A</w:t>
            </w:r>
            <w:r>
              <w:t xml:space="preserve">lignment/Enterprise </w:t>
            </w:r>
            <w:r w:rsidR="74BC9896">
              <w:t>T</w:t>
            </w:r>
            <w:r>
              <w:t xml:space="preserve">eam </w:t>
            </w:r>
            <w:r w:rsidR="57B249CD">
              <w:t>A</w:t>
            </w:r>
            <w:r>
              <w:t xml:space="preserve">lignment </w:t>
            </w:r>
            <w:r w:rsidR="3220788E">
              <w:t>(“T</w:t>
            </w:r>
            <w:r>
              <w:t>he</w:t>
            </w:r>
            <w:r w:rsidR="0015BDE0">
              <w:t xml:space="preserve"> F</w:t>
            </w:r>
            <w:r>
              <w:t>uture</w:t>
            </w:r>
            <w:r w:rsidR="56DF5B73">
              <w:t>”</w:t>
            </w:r>
            <w:r w:rsidR="618E170E">
              <w:t>):</w:t>
            </w:r>
          </w:p>
          <w:p w14:paraId="0AD5A8B9" w14:textId="6A298772" w:rsidR="004D22A5" w:rsidRDefault="004D22A5" w:rsidP="004D22A5">
            <w:pPr>
              <w:pStyle w:val="ItemDescription"/>
              <w:numPr>
                <w:ilvl w:val="0"/>
                <w:numId w:val="1"/>
              </w:numPr>
            </w:pPr>
            <w:r>
              <w:t>Personal Goals/ Business Goals</w:t>
            </w:r>
          </w:p>
          <w:p w14:paraId="0D66E0F1" w14:textId="77777777" w:rsidR="004D22A5" w:rsidRDefault="004D22A5" w:rsidP="004D22A5">
            <w:pPr>
              <w:pStyle w:val="ItemDescription"/>
              <w:numPr>
                <w:ilvl w:val="0"/>
                <w:numId w:val="1"/>
              </w:numPr>
            </w:pPr>
            <w:r>
              <w:t>Objectives</w:t>
            </w:r>
          </w:p>
          <w:p w14:paraId="443D64CE" w14:textId="77777777" w:rsidR="004D22A5" w:rsidRDefault="004D22A5" w:rsidP="004D22A5">
            <w:pPr>
              <w:pStyle w:val="ItemDescription"/>
              <w:numPr>
                <w:ilvl w:val="0"/>
                <w:numId w:val="1"/>
              </w:numPr>
            </w:pPr>
            <w:r>
              <w:t>Ambitions</w:t>
            </w:r>
          </w:p>
          <w:p w14:paraId="48383840" w14:textId="1C69A24F" w:rsidR="00E675CA" w:rsidRDefault="00E675CA" w:rsidP="004D22A5">
            <w:pPr>
              <w:pStyle w:val="ItemDescription"/>
              <w:numPr>
                <w:ilvl w:val="0"/>
                <w:numId w:val="1"/>
              </w:numPr>
            </w:pPr>
            <w:r>
              <w:t>…</w:t>
            </w:r>
          </w:p>
          <w:p w14:paraId="05F49747" w14:textId="54B0D68C" w:rsidR="004D22A5" w:rsidRPr="00E21240" w:rsidRDefault="004D22A5" w:rsidP="004D22A5">
            <w:pPr>
              <w:pStyle w:val="ItemDescription"/>
            </w:pPr>
          </w:p>
        </w:tc>
        <w:tc>
          <w:tcPr>
            <w:tcW w:w="2340" w:type="dxa"/>
          </w:tcPr>
          <w:p w14:paraId="135C259C" w14:textId="18042B4F" w:rsidR="00E21240" w:rsidRDefault="40E089A7" w:rsidP="00E21240">
            <w:pPr>
              <w:pStyle w:val="Location"/>
            </w:pPr>
            <w:r>
              <w:t>Meeting Room</w:t>
            </w:r>
          </w:p>
        </w:tc>
      </w:tr>
      <w:tr w:rsidR="00E21240" w14:paraId="51D226E1" w14:textId="77777777" w:rsidTr="29EF17F4">
        <w:trPr>
          <w:trHeight w:val="1440"/>
          <w:jc w:val="center"/>
        </w:trPr>
        <w:tc>
          <w:tcPr>
            <w:tcW w:w="630" w:type="dxa"/>
          </w:tcPr>
          <w:p w14:paraId="28540E88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3BBE2CAE" w14:textId="31473F92" w:rsidR="00E21240" w:rsidRDefault="005343D8" w:rsidP="00E21240">
            <w:pPr>
              <w:pStyle w:val="MeetingTimes"/>
            </w:pPr>
            <w:r>
              <w:t>11</w:t>
            </w:r>
            <w:r w:rsidR="2032FC40">
              <w:t>:00</w:t>
            </w:r>
            <w:r>
              <w:t xml:space="preserve"> am</w:t>
            </w:r>
            <w:r w:rsidR="00E21240">
              <w:t xml:space="preserve"> – </w:t>
            </w:r>
            <w:r>
              <w:t>12:30</w:t>
            </w:r>
            <w:r w:rsidR="00565778">
              <w:t xml:space="preserve"> am</w:t>
            </w:r>
          </w:p>
        </w:tc>
        <w:tc>
          <w:tcPr>
            <w:tcW w:w="5130" w:type="dxa"/>
          </w:tcPr>
          <w:p w14:paraId="1FC8F636" w14:textId="6EC97E0A" w:rsidR="00E21240" w:rsidRDefault="004D22A5" w:rsidP="004D22A5">
            <w:pPr>
              <w:pStyle w:val="ItemDescription"/>
            </w:pPr>
            <w:r>
              <w:t xml:space="preserve">Setting </w:t>
            </w:r>
            <w:r w:rsidR="00565778">
              <w:t xml:space="preserve">and Mapping Personal </w:t>
            </w:r>
            <w:r>
              <w:t>Goals</w:t>
            </w:r>
            <w:r w:rsidR="00565778">
              <w:t xml:space="preserve"> to </w:t>
            </w:r>
            <w:r w:rsidR="3FD3A45D">
              <w:t>G</w:t>
            </w:r>
            <w:r w:rsidR="00565778">
              <w:t xml:space="preserve">row </w:t>
            </w:r>
            <w:r w:rsidR="1301FE5A">
              <w:t>Y</w:t>
            </w:r>
            <w:r w:rsidR="00565778">
              <w:t xml:space="preserve">our </w:t>
            </w:r>
            <w:r w:rsidR="175666F6">
              <w:t>E</w:t>
            </w:r>
            <w:r w:rsidR="00565778">
              <w:t xml:space="preserve">ntrepreneur </w:t>
            </w:r>
            <w:r w:rsidR="55E72D1F">
              <w:t>S</w:t>
            </w:r>
            <w:r w:rsidR="00565778">
              <w:t>uccess.</w:t>
            </w:r>
          </w:p>
          <w:p w14:paraId="535592EC" w14:textId="77777777" w:rsidR="00565778" w:rsidRDefault="00565778" w:rsidP="004D22A5">
            <w:pPr>
              <w:pStyle w:val="ItemDescription"/>
            </w:pPr>
            <w:r>
              <w:t xml:space="preserve">Or </w:t>
            </w:r>
          </w:p>
          <w:p w14:paraId="09C4EEAC" w14:textId="5C323D9B" w:rsidR="00545ECD" w:rsidRPr="00E21240" w:rsidRDefault="00545ECD" w:rsidP="004D22A5">
            <w:pPr>
              <w:pStyle w:val="ItemDescription"/>
            </w:pPr>
            <w:r>
              <w:t xml:space="preserve">Exit </w:t>
            </w:r>
            <w:r w:rsidR="1FC8FF04">
              <w:t>E</w:t>
            </w:r>
            <w:r>
              <w:t xml:space="preserve">ducation </w:t>
            </w:r>
            <w:r w:rsidR="053F53C5">
              <w:t>S</w:t>
            </w:r>
            <w:r>
              <w:t>ession</w:t>
            </w:r>
          </w:p>
        </w:tc>
        <w:tc>
          <w:tcPr>
            <w:tcW w:w="2340" w:type="dxa"/>
          </w:tcPr>
          <w:p w14:paraId="6304FFB1" w14:textId="356BFD7C" w:rsidR="00E21240" w:rsidRDefault="21DEADF9" w:rsidP="00E21240">
            <w:pPr>
              <w:pStyle w:val="Location"/>
            </w:pPr>
            <w:r>
              <w:t>Meeting Room</w:t>
            </w:r>
          </w:p>
        </w:tc>
      </w:tr>
      <w:tr w:rsidR="00E21240" w14:paraId="0419F7B5" w14:textId="77777777" w:rsidTr="29EF17F4">
        <w:trPr>
          <w:trHeight w:val="1440"/>
          <w:jc w:val="center"/>
        </w:trPr>
        <w:tc>
          <w:tcPr>
            <w:tcW w:w="630" w:type="dxa"/>
          </w:tcPr>
          <w:p w14:paraId="062A7011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2519E5FD" w14:textId="187AEBD7" w:rsidR="00E21240" w:rsidRDefault="005343D8" w:rsidP="00E21240">
            <w:pPr>
              <w:pStyle w:val="MeetingTimes"/>
            </w:pPr>
            <w:r>
              <w:t>12:30</w:t>
            </w:r>
            <w:r w:rsidR="26E46FE8">
              <w:t xml:space="preserve"> pm</w:t>
            </w:r>
            <w:r w:rsidR="00E21240">
              <w:t xml:space="preserve"> – </w:t>
            </w:r>
            <w:r>
              <w:t>1:30</w:t>
            </w:r>
            <w:r w:rsidR="04ED5116">
              <w:t xml:space="preserve"> pm</w:t>
            </w:r>
          </w:p>
        </w:tc>
        <w:tc>
          <w:tcPr>
            <w:tcW w:w="5130" w:type="dxa"/>
          </w:tcPr>
          <w:p w14:paraId="6D98DC05" w14:textId="131EE6A4" w:rsidR="00E21240" w:rsidRPr="00E21240" w:rsidRDefault="005343D8" w:rsidP="00E21240">
            <w:pPr>
              <w:pStyle w:val="ItemDescription"/>
            </w:pPr>
            <w:r>
              <w:t xml:space="preserve">Lunch </w:t>
            </w:r>
          </w:p>
        </w:tc>
        <w:tc>
          <w:tcPr>
            <w:tcW w:w="2340" w:type="dxa"/>
          </w:tcPr>
          <w:p w14:paraId="1C3DA61A" w14:textId="7E65587C" w:rsidR="00E21240" w:rsidRDefault="00565778" w:rsidP="00E21240">
            <w:pPr>
              <w:pStyle w:val="Location"/>
            </w:pPr>
            <w:r>
              <w:t>Location or food preorder</w:t>
            </w:r>
          </w:p>
        </w:tc>
      </w:tr>
      <w:tr w:rsidR="00E21240" w14:paraId="5715026C" w14:textId="77777777" w:rsidTr="29EF17F4">
        <w:trPr>
          <w:trHeight w:val="1440"/>
          <w:jc w:val="center"/>
        </w:trPr>
        <w:tc>
          <w:tcPr>
            <w:tcW w:w="630" w:type="dxa"/>
          </w:tcPr>
          <w:p w14:paraId="7340A06F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</w:tcPr>
          <w:p w14:paraId="1157BFAF" w14:textId="7E8208DE" w:rsidR="00E21240" w:rsidRDefault="005343D8" w:rsidP="00E21240">
            <w:pPr>
              <w:pStyle w:val="MeetingTimes"/>
            </w:pPr>
            <w:r>
              <w:t>1:30</w:t>
            </w:r>
            <w:r w:rsidR="398DDF76">
              <w:t xml:space="preserve"> pm</w:t>
            </w:r>
            <w:r w:rsidR="00E21240">
              <w:t xml:space="preserve"> – </w:t>
            </w:r>
            <w:r>
              <w:t>4:30</w:t>
            </w:r>
            <w:r w:rsidR="00565778">
              <w:t xml:space="preserve"> pm</w:t>
            </w:r>
          </w:p>
        </w:tc>
        <w:tc>
          <w:tcPr>
            <w:tcW w:w="5130" w:type="dxa"/>
          </w:tcPr>
          <w:p w14:paraId="6E614BB4" w14:textId="0E4726D7" w:rsidR="00E21240" w:rsidRPr="00E21240" w:rsidRDefault="005343D8" w:rsidP="00E21240">
            <w:pPr>
              <w:pStyle w:val="ItemDescription"/>
            </w:pPr>
            <w:r>
              <w:t>Intro</w:t>
            </w:r>
            <w:r w:rsidR="396E8F82">
              <w:t>duce</w:t>
            </w:r>
            <w:r>
              <w:t xml:space="preserve"> to the 8 key drivers o</w:t>
            </w:r>
            <w:r w:rsidR="30E5F72B">
              <w:t>f</w:t>
            </w:r>
            <w:r>
              <w:t xml:space="preserve"> </w:t>
            </w:r>
            <w:r w:rsidR="0FD9F060">
              <w:t>company</w:t>
            </w:r>
            <w:r>
              <w:t xml:space="preserve"> value, </w:t>
            </w:r>
            <w:r w:rsidR="2FAE6E91">
              <w:t xml:space="preserve">Review </w:t>
            </w:r>
            <w:r>
              <w:t xml:space="preserve">Discovery </w:t>
            </w:r>
            <w:r w:rsidR="267BE961">
              <w:t>Q</w:t>
            </w:r>
            <w:r>
              <w:t>uestionnaire score</w:t>
            </w:r>
            <w:r w:rsidR="0492E748">
              <w:t>, insights</w:t>
            </w:r>
            <w:r>
              <w:t xml:space="preserve">, industry comparison and estimate of value. </w:t>
            </w:r>
          </w:p>
        </w:tc>
        <w:tc>
          <w:tcPr>
            <w:tcW w:w="2340" w:type="dxa"/>
          </w:tcPr>
          <w:p w14:paraId="25A21BE6" w14:textId="420E8F14" w:rsidR="00E21240" w:rsidRDefault="00565778" w:rsidP="00E21240">
            <w:pPr>
              <w:pStyle w:val="Location"/>
            </w:pPr>
            <w:r>
              <w:t>Meeting room</w:t>
            </w:r>
          </w:p>
        </w:tc>
      </w:tr>
      <w:tr w:rsidR="005343D8" w14:paraId="77FC8A1A" w14:textId="77777777" w:rsidTr="29EF17F4">
        <w:trPr>
          <w:trHeight w:val="1440"/>
          <w:jc w:val="center"/>
        </w:trPr>
        <w:tc>
          <w:tcPr>
            <w:tcW w:w="630" w:type="dxa"/>
          </w:tcPr>
          <w:p w14:paraId="7B2E290C" w14:textId="77777777" w:rsidR="005343D8" w:rsidRDefault="005343D8" w:rsidP="00E21240">
            <w:pPr>
              <w:ind w:left="0"/>
            </w:pPr>
          </w:p>
        </w:tc>
        <w:tc>
          <w:tcPr>
            <w:tcW w:w="2700" w:type="dxa"/>
          </w:tcPr>
          <w:p w14:paraId="34E9B409" w14:textId="6283CE72" w:rsidR="005343D8" w:rsidRDefault="00BA5756" w:rsidP="00E21240">
            <w:pPr>
              <w:pStyle w:val="MeetingTimes"/>
            </w:pPr>
            <w:r>
              <w:t>4:45</w:t>
            </w:r>
            <w:r w:rsidR="64CC3A1C">
              <w:t xml:space="preserve"> pm</w:t>
            </w:r>
            <w:r w:rsidR="005343D8">
              <w:t xml:space="preserve"> – </w:t>
            </w:r>
            <w:r>
              <w:t>5:4</w:t>
            </w:r>
            <w:r w:rsidR="00565778">
              <w:t>0</w:t>
            </w:r>
            <w:r>
              <w:t xml:space="preserve"> pm</w:t>
            </w:r>
          </w:p>
        </w:tc>
        <w:tc>
          <w:tcPr>
            <w:tcW w:w="5130" w:type="dxa"/>
          </w:tcPr>
          <w:p w14:paraId="07E72E0E" w14:textId="3F187E6C" w:rsidR="005343D8" w:rsidRDefault="5A47D07C" w:rsidP="00E21240">
            <w:pPr>
              <w:pStyle w:val="ItemDescription"/>
            </w:pPr>
            <w:r>
              <w:t>B</w:t>
            </w:r>
            <w:r w:rsidR="00BA5756">
              <w:t xml:space="preserve">uilding the </w:t>
            </w:r>
            <w:r w:rsidR="0F2C627F">
              <w:t>R</w:t>
            </w:r>
            <w:r w:rsidR="00BA5756">
              <w:t xml:space="preserve">oadmap and </w:t>
            </w:r>
            <w:r w:rsidR="32406920">
              <w:t>A</w:t>
            </w:r>
            <w:r w:rsidR="00BA5756">
              <w:t xml:space="preserve">ction </w:t>
            </w:r>
            <w:r w:rsidR="5010900C">
              <w:t>I</w:t>
            </w:r>
            <w:r w:rsidR="00BA5756">
              <w:t>tems</w:t>
            </w:r>
            <w:r w:rsidR="00E91BAE">
              <w:t>/Action planner</w:t>
            </w:r>
          </w:p>
          <w:p w14:paraId="6DD01B83" w14:textId="77777777" w:rsidR="00565778" w:rsidRDefault="00565778" w:rsidP="00E21240">
            <w:pPr>
              <w:pStyle w:val="ItemDescription"/>
            </w:pPr>
            <w:r>
              <w:t xml:space="preserve">Or </w:t>
            </w:r>
          </w:p>
          <w:p w14:paraId="04AC8EB8" w14:textId="6EC61064" w:rsidR="00565778" w:rsidRDefault="00565778" w:rsidP="00E21240">
            <w:pPr>
              <w:pStyle w:val="ItemDescription"/>
            </w:pPr>
            <w:r>
              <w:t xml:space="preserve">Provide a </w:t>
            </w:r>
            <w:r w:rsidR="43CC4FCE">
              <w:t>S</w:t>
            </w:r>
            <w:r>
              <w:t xml:space="preserve">imple </w:t>
            </w:r>
            <w:r w:rsidR="6143DEB6">
              <w:t>R</w:t>
            </w:r>
            <w:r>
              <w:t xml:space="preserve">oadmap of 2 or 3 </w:t>
            </w:r>
            <w:r w:rsidR="5311373C">
              <w:t>O</w:t>
            </w:r>
            <w:r>
              <w:t xml:space="preserve">bvious </w:t>
            </w:r>
            <w:r w:rsidR="4EFFF4E1">
              <w:t>F</w:t>
            </w:r>
            <w:r>
              <w:t>ixes</w:t>
            </w:r>
          </w:p>
        </w:tc>
        <w:tc>
          <w:tcPr>
            <w:tcW w:w="2340" w:type="dxa"/>
          </w:tcPr>
          <w:p w14:paraId="6AEBED53" w14:textId="7B840356" w:rsidR="005343D8" w:rsidRDefault="00565778" w:rsidP="00E21240">
            <w:pPr>
              <w:pStyle w:val="Location"/>
            </w:pPr>
            <w:r>
              <w:t>Meeting room</w:t>
            </w:r>
          </w:p>
        </w:tc>
      </w:tr>
      <w:tr w:rsidR="005343D8" w14:paraId="22AB2BD6" w14:textId="77777777" w:rsidTr="29EF17F4">
        <w:trPr>
          <w:trHeight w:val="1440"/>
          <w:jc w:val="center"/>
        </w:trPr>
        <w:tc>
          <w:tcPr>
            <w:tcW w:w="630" w:type="dxa"/>
          </w:tcPr>
          <w:p w14:paraId="3BCBB6E4" w14:textId="77777777" w:rsidR="005343D8" w:rsidRDefault="005343D8" w:rsidP="00E21240">
            <w:pPr>
              <w:ind w:left="0"/>
            </w:pPr>
          </w:p>
        </w:tc>
        <w:tc>
          <w:tcPr>
            <w:tcW w:w="2700" w:type="dxa"/>
          </w:tcPr>
          <w:p w14:paraId="113414F5" w14:textId="1F369FB3" w:rsidR="005343D8" w:rsidRDefault="00565778" w:rsidP="00E21240">
            <w:pPr>
              <w:pStyle w:val="MeetingTimes"/>
            </w:pPr>
            <w:r>
              <w:t>5:40</w:t>
            </w:r>
            <w:r w:rsidR="6A672B50">
              <w:t xml:space="preserve"> pm</w:t>
            </w:r>
            <w:r>
              <w:t xml:space="preserve"> – 6</w:t>
            </w:r>
            <w:r w:rsidR="4705FF15">
              <w:t>:00</w:t>
            </w:r>
            <w:r>
              <w:t xml:space="preserve"> pm</w:t>
            </w:r>
          </w:p>
        </w:tc>
        <w:tc>
          <w:tcPr>
            <w:tcW w:w="5130" w:type="dxa"/>
          </w:tcPr>
          <w:p w14:paraId="1614C376" w14:textId="1289C66C" w:rsidR="005343D8" w:rsidRDefault="00565778" w:rsidP="00E21240">
            <w:pPr>
              <w:pStyle w:val="ItemDescription"/>
            </w:pPr>
            <w:r>
              <w:t xml:space="preserve">Wrap </w:t>
            </w:r>
            <w:r w:rsidR="1050AE6D">
              <w:t>U</w:t>
            </w:r>
            <w:r>
              <w:t>p (</w:t>
            </w:r>
            <w:r w:rsidR="5EDEFFCD">
              <w:t>present</w:t>
            </w:r>
            <w:r>
              <w:t xml:space="preserve"> next offer</w:t>
            </w:r>
            <w:r w:rsidR="3154BFD5">
              <w:t xml:space="preserve"> – </w:t>
            </w:r>
            <w:bookmarkStart w:id="0" w:name="_Int_oC7ZLXLh"/>
            <w:r w:rsidR="3154BFD5">
              <w:t>i.e.</w:t>
            </w:r>
            <w:bookmarkEnd w:id="0"/>
            <w:r>
              <w:t xml:space="preserve"> 12</w:t>
            </w:r>
            <w:r w:rsidR="5C64D7D5">
              <w:t>-</w:t>
            </w:r>
            <w:r>
              <w:t>month engagement/ FastTrack / from your tool kit)</w:t>
            </w:r>
          </w:p>
        </w:tc>
        <w:tc>
          <w:tcPr>
            <w:tcW w:w="2340" w:type="dxa"/>
          </w:tcPr>
          <w:p w14:paraId="359B5225" w14:textId="57E6495C" w:rsidR="005343D8" w:rsidRDefault="00565778" w:rsidP="00E21240">
            <w:pPr>
              <w:pStyle w:val="Location"/>
            </w:pPr>
            <w:r>
              <w:t>Meeting room</w:t>
            </w:r>
          </w:p>
        </w:tc>
      </w:tr>
    </w:tbl>
    <w:p w14:paraId="27239721" w14:textId="55000FDB" w:rsidR="0CAAC3C4" w:rsidRDefault="0CAAC3C4" w:rsidP="29EF17F4">
      <w:pPr>
        <w:pStyle w:val="Heading2"/>
        <w:spacing w:line="259" w:lineRule="auto"/>
      </w:pPr>
      <w:r>
        <w:t>Agenda Consideration</w:t>
      </w:r>
    </w:p>
    <w:p w14:paraId="7B02EE4B" w14:textId="6BC7CF79" w:rsidR="6A9B72E6" w:rsidRDefault="6A9B72E6">
      <w:r>
        <w:t>If a full day is not the appropriate structure for you, consider a half-day session with a more intense focus on the business</w:t>
      </w:r>
      <w:r w:rsidR="742E37EF">
        <w:t xml:space="preserve">. </w:t>
      </w:r>
      <w:r>
        <w:t xml:space="preserve"> </w:t>
      </w:r>
      <w:r w:rsidR="16D41CDB">
        <w:t>If appropriate, you can use the</w:t>
      </w:r>
      <w:r>
        <w:t xml:space="preserve"> </w:t>
      </w:r>
      <w:r w:rsidR="6C6FEFD4">
        <w:t>remaining</w:t>
      </w:r>
      <w:r w:rsidR="6FD6D798">
        <w:t xml:space="preserve"> half-</w:t>
      </w:r>
      <w:r>
        <w:t xml:space="preserve">day </w:t>
      </w:r>
      <w:r w:rsidR="59CB6E04">
        <w:t>to bring</w:t>
      </w:r>
      <w:r w:rsidR="0E281182">
        <w:t xml:space="preserve"> in a coach or motivational speaker to add additional value. </w:t>
      </w:r>
    </w:p>
    <w:p w14:paraId="5C0AC818" w14:textId="77777777" w:rsidR="007E7F36" w:rsidRPr="007E7F36" w:rsidRDefault="00E21240" w:rsidP="00E21240">
      <w:pPr>
        <w:pStyle w:val="Heading2"/>
      </w:pPr>
      <w:r w:rsidRPr="00E21240">
        <w:t>Additional information</w:t>
      </w:r>
    </w:p>
    <w:p w14:paraId="24AB18E9" w14:textId="0BECB624" w:rsidR="00A66B18" w:rsidRDefault="00565778" w:rsidP="00E21240">
      <w:r>
        <w:t>All information provided in this document is fictitious</w:t>
      </w:r>
      <w:r w:rsidR="2087E1DB">
        <w:t xml:space="preserve">. It’s an </w:t>
      </w:r>
      <w:r>
        <w:t xml:space="preserve">example of how a </w:t>
      </w:r>
      <w:r w:rsidR="00323E59">
        <w:t>Value Building Discovery Day</w:t>
      </w:r>
      <w:r>
        <w:t xml:space="preserve"> can go using </w:t>
      </w:r>
      <w:r w:rsidR="00323E59">
        <w:t xml:space="preserve">the </w:t>
      </w:r>
      <w:r>
        <w:t xml:space="preserve">Value Builder </w:t>
      </w:r>
      <w:r w:rsidR="00323E59">
        <w:t xml:space="preserve">system </w:t>
      </w:r>
      <w:r>
        <w:t>tools.</w:t>
      </w:r>
    </w:p>
    <w:p w14:paraId="18113C16" w14:textId="6BAB560E" w:rsidR="00565778" w:rsidRDefault="00565778" w:rsidP="00E21240">
      <w:r>
        <w:t xml:space="preserve">You can add tax reviews if you work in accounting, you can add </w:t>
      </w:r>
      <w:r w:rsidR="52867F5E">
        <w:t>PRES</w:t>
      </w:r>
      <w:r>
        <w:t>core</w:t>
      </w:r>
      <w:r w:rsidR="1A44191A">
        <w:t>™</w:t>
      </w:r>
      <w:r>
        <w:t xml:space="preserve"> if you are an M&amp;A or Broker, you can add </w:t>
      </w:r>
      <w:r w:rsidR="4321B03A">
        <w:t>l</w:t>
      </w:r>
      <w:r>
        <w:t>oan education tied with growth if you offer loans, etc.</w:t>
      </w:r>
    </w:p>
    <w:p w14:paraId="7DB37F34" w14:textId="4CEABD0D" w:rsidR="00565778" w:rsidRDefault="170DC8D2" w:rsidP="29EF17F4">
      <w:pPr>
        <w:pStyle w:val="Heading2"/>
        <w:spacing w:line="259" w:lineRule="auto"/>
        <w:rPr>
          <w:rFonts w:asciiTheme="minorHAnsi" w:eastAsiaTheme="minorEastAsia" w:hAnsiTheme="minorHAnsi" w:cstheme="minorBidi"/>
          <w:b/>
          <w:bCs/>
          <w:i/>
          <w:iCs/>
          <w:color w:val="auto"/>
          <w:sz w:val="24"/>
          <w:szCs w:val="24"/>
        </w:rPr>
      </w:pPr>
      <w:r w:rsidRPr="29EF17F4">
        <w:rPr>
          <w:rFonts w:asciiTheme="minorHAnsi" w:eastAsiaTheme="minorEastAsia" w:hAnsiTheme="minorHAnsi" w:cstheme="minorBidi"/>
          <w:b/>
          <w:bCs/>
          <w:i/>
          <w:iCs/>
          <w:color w:val="auto"/>
          <w:sz w:val="24"/>
          <w:szCs w:val="24"/>
        </w:rPr>
        <w:t>How</w:t>
      </w:r>
      <w:r w:rsidR="00565778" w:rsidRPr="29EF17F4">
        <w:rPr>
          <w:rFonts w:asciiTheme="minorHAnsi" w:eastAsiaTheme="minorEastAsia" w:hAnsiTheme="minorHAnsi" w:cstheme="minorBidi"/>
          <w:b/>
          <w:bCs/>
          <w:i/>
          <w:iCs/>
          <w:color w:val="auto"/>
          <w:sz w:val="24"/>
          <w:szCs w:val="24"/>
        </w:rPr>
        <w:t xml:space="preserve"> much should </w:t>
      </w:r>
      <w:r w:rsidR="49E395C3" w:rsidRPr="29EF17F4">
        <w:rPr>
          <w:rFonts w:asciiTheme="minorHAnsi" w:eastAsiaTheme="minorEastAsia" w:hAnsiTheme="minorHAnsi" w:cstheme="minorBidi"/>
          <w:b/>
          <w:bCs/>
          <w:i/>
          <w:iCs/>
          <w:color w:val="auto"/>
          <w:sz w:val="24"/>
          <w:szCs w:val="24"/>
        </w:rPr>
        <w:t>you</w:t>
      </w:r>
      <w:r w:rsidR="00565778" w:rsidRPr="29EF17F4">
        <w:rPr>
          <w:rFonts w:asciiTheme="minorHAnsi" w:eastAsiaTheme="minorEastAsia" w:hAnsiTheme="minorHAnsi" w:cstheme="minorBidi"/>
          <w:b/>
          <w:bCs/>
          <w:i/>
          <w:iCs/>
          <w:color w:val="auto"/>
          <w:sz w:val="24"/>
          <w:szCs w:val="24"/>
        </w:rPr>
        <w:t xml:space="preserve"> charge? </w:t>
      </w:r>
    </w:p>
    <w:p w14:paraId="0D5E9ED4" w14:textId="596B69C8" w:rsidR="00565778" w:rsidRDefault="230244DB" w:rsidP="00E21240">
      <w:r w:rsidRPr="29EF17F4">
        <w:rPr>
          <w:rFonts w:eastAsiaTheme="minorEastAsia"/>
          <w:szCs w:val="24"/>
        </w:rPr>
        <w:t xml:space="preserve">It </w:t>
      </w:r>
      <w:r w:rsidR="00565778" w:rsidRPr="29EF17F4">
        <w:rPr>
          <w:rFonts w:eastAsiaTheme="minorEastAsia"/>
          <w:szCs w:val="24"/>
        </w:rPr>
        <w:t>depends on your experience, your offer, the location</w:t>
      </w:r>
      <w:r w:rsidR="27B50082" w:rsidRPr="29EF17F4">
        <w:rPr>
          <w:rFonts w:eastAsiaTheme="minorEastAsia"/>
          <w:szCs w:val="24"/>
        </w:rPr>
        <w:t>,</w:t>
      </w:r>
      <w:r w:rsidR="00565778" w:rsidRPr="29EF17F4">
        <w:rPr>
          <w:rFonts w:eastAsiaTheme="minorEastAsia"/>
          <w:szCs w:val="24"/>
        </w:rPr>
        <w:t xml:space="preserve"> </w:t>
      </w:r>
      <w:r w:rsidR="04E269EA" w:rsidRPr="29EF17F4">
        <w:rPr>
          <w:rFonts w:eastAsiaTheme="minorEastAsia"/>
          <w:szCs w:val="24"/>
        </w:rPr>
        <w:t xml:space="preserve">what information you’re including, </w:t>
      </w:r>
      <w:r w:rsidR="58714B0D" w:rsidRPr="29EF17F4">
        <w:rPr>
          <w:rFonts w:eastAsiaTheme="minorEastAsia"/>
          <w:szCs w:val="24"/>
        </w:rPr>
        <w:t xml:space="preserve">and </w:t>
      </w:r>
      <w:r w:rsidR="04E269EA" w:rsidRPr="29EF17F4">
        <w:rPr>
          <w:rFonts w:eastAsiaTheme="minorEastAsia"/>
          <w:szCs w:val="24"/>
        </w:rPr>
        <w:t xml:space="preserve">any additional perks or offers. </w:t>
      </w:r>
      <w:r w:rsidR="00565778">
        <w:t xml:space="preserve"> It all comes to the value you offer to the client.</w:t>
      </w:r>
    </w:p>
    <w:p w14:paraId="0A72C183" w14:textId="75757E21" w:rsidR="3C9E23E4" w:rsidRDefault="3C9E23E4" w:rsidP="29EF17F4">
      <w:pPr>
        <w:spacing w:line="259" w:lineRule="auto"/>
      </w:pPr>
      <w:r>
        <w:t>Have a great session!</w:t>
      </w:r>
    </w:p>
    <w:sectPr w:rsidR="3C9E23E4" w:rsidSect="00F344AA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E6A8" w14:textId="77777777" w:rsidR="00F344AA" w:rsidRDefault="00F344AA" w:rsidP="00A66B18">
      <w:pPr>
        <w:spacing w:before="0" w:after="0"/>
      </w:pPr>
      <w:r>
        <w:separator/>
      </w:r>
    </w:p>
  </w:endnote>
  <w:endnote w:type="continuationSeparator" w:id="0">
    <w:p w14:paraId="53D107DE" w14:textId="77777777" w:rsidR="00F344AA" w:rsidRDefault="00F344AA" w:rsidP="00A66B18">
      <w:pPr>
        <w:spacing w:before="0" w:after="0"/>
      </w:pPr>
      <w:r>
        <w:continuationSeparator/>
      </w:r>
    </w:p>
  </w:endnote>
  <w:endnote w:type="continuationNotice" w:id="1">
    <w:p w14:paraId="30B46E85" w14:textId="77777777" w:rsidR="00F344AA" w:rsidRDefault="00F344A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AC42F9" w14:paraId="3216B405" w14:textId="77777777" w:rsidTr="40AC42F9">
      <w:trPr>
        <w:trHeight w:val="300"/>
      </w:trPr>
      <w:tc>
        <w:tcPr>
          <w:tcW w:w="3600" w:type="dxa"/>
        </w:tcPr>
        <w:p w14:paraId="73244D1B" w14:textId="6F7D505C" w:rsidR="40AC42F9" w:rsidRDefault="40AC42F9" w:rsidP="40AC42F9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14:paraId="206ED9C6" w14:textId="273F3857" w:rsidR="40AC42F9" w:rsidRDefault="40AC42F9" w:rsidP="40AC42F9">
          <w:pPr>
            <w:pStyle w:val="Header"/>
            <w:jc w:val="center"/>
          </w:pPr>
        </w:p>
      </w:tc>
      <w:tc>
        <w:tcPr>
          <w:tcW w:w="3600" w:type="dxa"/>
        </w:tcPr>
        <w:p w14:paraId="38DA0EE4" w14:textId="4E6F9C37" w:rsidR="40AC42F9" w:rsidRDefault="40AC42F9" w:rsidP="40AC42F9">
          <w:pPr>
            <w:pStyle w:val="Header"/>
            <w:ind w:right="-115"/>
          </w:pPr>
        </w:p>
      </w:tc>
    </w:tr>
  </w:tbl>
  <w:p w14:paraId="12A8B236" w14:textId="7997FC5A" w:rsidR="40AC42F9" w:rsidRDefault="40AC42F9" w:rsidP="40AC4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7B4E" w14:textId="77777777" w:rsidR="00F344AA" w:rsidRDefault="00F344AA" w:rsidP="00A66B18">
      <w:pPr>
        <w:spacing w:before="0" w:after="0"/>
      </w:pPr>
      <w:r>
        <w:separator/>
      </w:r>
    </w:p>
  </w:footnote>
  <w:footnote w:type="continuationSeparator" w:id="0">
    <w:p w14:paraId="688BD72E" w14:textId="77777777" w:rsidR="00F344AA" w:rsidRDefault="00F344AA" w:rsidP="00A66B18">
      <w:pPr>
        <w:spacing w:before="0" w:after="0"/>
      </w:pPr>
      <w:r>
        <w:continuationSeparator/>
      </w:r>
    </w:p>
  </w:footnote>
  <w:footnote w:type="continuationNotice" w:id="1">
    <w:p w14:paraId="1EE0072D" w14:textId="77777777" w:rsidR="00F344AA" w:rsidRDefault="00F344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AC42F9" w14:paraId="0F0F8A90" w14:textId="77777777" w:rsidTr="40AC42F9">
      <w:trPr>
        <w:trHeight w:val="300"/>
      </w:trPr>
      <w:tc>
        <w:tcPr>
          <w:tcW w:w="3600" w:type="dxa"/>
        </w:tcPr>
        <w:p w14:paraId="60B9642A" w14:textId="5E22D463" w:rsidR="40AC42F9" w:rsidRDefault="40AC42F9" w:rsidP="40AC42F9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14:paraId="42525494" w14:textId="216DCC6D" w:rsidR="40AC42F9" w:rsidRDefault="40AC42F9" w:rsidP="40AC42F9">
          <w:pPr>
            <w:pStyle w:val="Header"/>
            <w:jc w:val="center"/>
          </w:pPr>
        </w:p>
      </w:tc>
      <w:tc>
        <w:tcPr>
          <w:tcW w:w="3600" w:type="dxa"/>
        </w:tcPr>
        <w:p w14:paraId="5B7661A1" w14:textId="1A7A3ED7" w:rsidR="40AC42F9" w:rsidRDefault="40AC42F9" w:rsidP="40AC42F9">
          <w:pPr>
            <w:pStyle w:val="Header"/>
            <w:ind w:right="-115"/>
          </w:pPr>
        </w:p>
      </w:tc>
    </w:tr>
  </w:tbl>
  <w:p w14:paraId="676F455C" w14:textId="7CDC0C91" w:rsidR="40AC42F9" w:rsidRDefault="40AC42F9" w:rsidP="40AC4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50A6"/>
    <w:multiLevelType w:val="hybridMultilevel"/>
    <w:tmpl w:val="53A0B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4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D8"/>
    <w:rsid w:val="00012DA9"/>
    <w:rsid w:val="00083BAA"/>
    <w:rsid w:val="0010680C"/>
    <w:rsid w:val="0015BDE0"/>
    <w:rsid w:val="001766D6"/>
    <w:rsid w:val="001E2320"/>
    <w:rsid w:val="00214E28"/>
    <w:rsid w:val="00323E59"/>
    <w:rsid w:val="00352B81"/>
    <w:rsid w:val="003714A9"/>
    <w:rsid w:val="003A0150"/>
    <w:rsid w:val="003E24DF"/>
    <w:rsid w:val="0041428F"/>
    <w:rsid w:val="004A2B0D"/>
    <w:rsid w:val="004D22A5"/>
    <w:rsid w:val="004E2221"/>
    <w:rsid w:val="005343D8"/>
    <w:rsid w:val="00545ECD"/>
    <w:rsid w:val="00565778"/>
    <w:rsid w:val="005C2210"/>
    <w:rsid w:val="005D7940"/>
    <w:rsid w:val="00615018"/>
    <w:rsid w:val="0062123A"/>
    <w:rsid w:val="00646E75"/>
    <w:rsid w:val="006F6F10"/>
    <w:rsid w:val="00783E79"/>
    <w:rsid w:val="007B5AE8"/>
    <w:rsid w:val="007E7F36"/>
    <w:rsid w:val="007F5192"/>
    <w:rsid w:val="00833295"/>
    <w:rsid w:val="00910D6C"/>
    <w:rsid w:val="00954F51"/>
    <w:rsid w:val="009D6E13"/>
    <w:rsid w:val="00A2542A"/>
    <w:rsid w:val="00A66B18"/>
    <w:rsid w:val="00A6783B"/>
    <w:rsid w:val="00A8307D"/>
    <w:rsid w:val="00A96CF8"/>
    <w:rsid w:val="00AE1388"/>
    <w:rsid w:val="00AF3982"/>
    <w:rsid w:val="00B45FFF"/>
    <w:rsid w:val="00B46697"/>
    <w:rsid w:val="00B50294"/>
    <w:rsid w:val="00B57D6E"/>
    <w:rsid w:val="00BA5756"/>
    <w:rsid w:val="00BD336C"/>
    <w:rsid w:val="00C701F7"/>
    <w:rsid w:val="00C70786"/>
    <w:rsid w:val="00D41084"/>
    <w:rsid w:val="00D66593"/>
    <w:rsid w:val="00DE6DA2"/>
    <w:rsid w:val="00DF2D30"/>
    <w:rsid w:val="00E21240"/>
    <w:rsid w:val="00E55D74"/>
    <w:rsid w:val="00E6540C"/>
    <w:rsid w:val="00E675CA"/>
    <w:rsid w:val="00E81E2A"/>
    <w:rsid w:val="00E91BAE"/>
    <w:rsid w:val="00EE0952"/>
    <w:rsid w:val="00F344AA"/>
    <w:rsid w:val="00F532C4"/>
    <w:rsid w:val="00FE0F43"/>
    <w:rsid w:val="00FF5604"/>
    <w:rsid w:val="00FF7B7A"/>
    <w:rsid w:val="01462EB1"/>
    <w:rsid w:val="0492E748"/>
    <w:rsid w:val="04E269EA"/>
    <w:rsid w:val="04ED5116"/>
    <w:rsid w:val="053F53C5"/>
    <w:rsid w:val="06007777"/>
    <w:rsid w:val="0CAAC3C4"/>
    <w:rsid w:val="0CF2839C"/>
    <w:rsid w:val="0E281182"/>
    <w:rsid w:val="0E8E53FD"/>
    <w:rsid w:val="0F2C627F"/>
    <w:rsid w:val="0FD9F060"/>
    <w:rsid w:val="102A245E"/>
    <w:rsid w:val="1050AE6D"/>
    <w:rsid w:val="114B17A4"/>
    <w:rsid w:val="1301FE5A"/>
    <w:rsid w:val="1551BE5F"/>
    <w:rsid w:val="16D41CDB"/>
    <w:rsid w:val="170DC8D2"/>
    <w:rsid w:val="175666F6"/>
    <w:rsid w:val="1A44191A"/>
    <w:rsid w:val="1A49EC7C"/>
    <w:rsid w:val="1C8DCA4B"/>
    <w:rsid w:val="1FC8FF04"/>
    <w:rsid w:val="2032FC40"/>
    <w:rsid w:val="2087E1DB"/>
    <w:rsid w:val="21DEADF9"/>
    <w:rsid w:val="230244DB"/>
    <w:rsid w:val="2583406C"/>
    <w:rsid w:val="267BE961"/>
    <w:rsid w:val="26E46FE8"/>
    <w:rsid w:val="270F4727"/>
    <w:rsid w:val="27B50082"/>
    <w:rsid w:val="28534793"/>
    <w:rsid w:val="29EF17F4"/>
    <w:rsid w:val="2F98B562"/>
    <w:rsid w:val="2FAE6E91"/>
    <w:rsid w:val="30E5F72B"/>
    <w:rsid w:val="3154BFD5"/>
    <w:rsid w:val="3220788E"/>
    <w:rsid w:val="32406920"/>
    <w:rsid w:val="3406F28C"/>
    <w:rsid w:val="357B19A4"/>
    <w:rsid w:val="396E8F82"/>
    <w:rsid w:val="398DDF76"/>
    <w:rsid w:val="3C9E23E4"/>
    <w:rsid w:val="3FB34777"/>
    <w:rsid w:val="3FD3A45D"/>
    <w:rsid w:val="40AC42F9"/>
    <w:rsid w:val="40E089A7"/>
    <w:rsid w:val="4321B03A"/>
    <w:rsid w:val="43CC4FCE"/>
    <w:rsid w:val="4693814D"/>
    <w:rsid w:val="4705FF15"/>
    <w:rsid w:val="49CB220F"/>
    <w:rsid w:val="49E395C3"/>
    <w:rsid w:val="4EFFF4E1"/>
    <w:rsid w:val="5010900C"/>
    <w:rsid w:val="52867F5E"/>
    <w:rsid w:val="5311373C"/>
    <w:rsid w:val="5522BD0F"/>
    <w:rsid w:val="55519CB5"/>
    <w:rsid w:val="55E72D1F"/>
    <w:rsid w:val="56907CBA"/>
    <w:rsid w:val="56DF5B73"/>
    <w:rsid w:val="57B249CD"/>
    <w:rsid w:val="58714B0D"/>
    <w:rsid w:val="59CB6E04"/>
    <w:rsid w:val="5A47D07C"/>
    <w:rsid w:val="5C64D7D5"/>
    <w:rsid w:val="5EA37C25"/>
    <w:rsid w:val="5EDEFFCD"/>
    <w:rsid w:val="5FD31991"/>
    <w:rsid w:val="6143DEB6"/>
    <w:rsid w:val="618E170E"/>
    <w:rsid w:val="640DBFDF"/>
    <w:rsid w:val="64CC3A1C"/>
    <w:rsid w:val="64F9954C"/>
    <w:rsid w:val="657E7451"/>
    <w:rsid w:val="669565AD"/>
    <w:rsid w:val="6A672B50"/>
    <w:rsid w:val="6A9B72E6"/>
    <w:rsid w:val="6C6FEFD4"/>
    <w:rsid w:val="6F943A85"/>
    <w:rsid w:val="6FD6D798"/>
    <w:rsid w:val="703C47F3"/>
    <w:rsid w:val="741FFED5"/>
    <w:rsid w:val="742E37EF"/>
    <w:rsid w:val="74BC9896"/>
    <w:rsid w:val="7603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D4F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Rafael\AppData\Roaming\Microsoft\Templates\Blue%20curve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4C61DBE5484FA79F226E7C0D1FA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DC0EE-A92A-4374-9BEE-28AF4B5159B7}"/>
      </w:docPartPr>
      <w:docPartBody>
        <w:p w:rsidR="003714A9" w:rsidRDefault="003714A9">
          <w:pPr>
            <w:pStyle w:val="3B4C61DBE5484FA79F226E7C0D1FAFF9"/>
          </w:pPr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A9"/>
    <w:rsid w:val="0035219A"/>
    <w:rsid w:val="003714A9"/>
    <w:rsid w:val="00684622"/>
    <w:rsid w:val="00B009C7"/>
    <w:rsid w:val="00E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4C61DBE5484FA79F226E7C0D1FAFF9">
    <w:name w:val="3B4C61DBE5484FA79F226E7C0D1FA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Blue%20curve%20meeting%20agenda.dotx</Template>
  <TotalTime>0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2024-01-23T14:13:00Z</dcterms:created>
  <dcterms:modified xsi:type="dcterms:W3CDTF">2024-01-30T18:32:00Z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